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3F642539" w:rsidR="00BD0C31" w:rsidRPr="006261DD" w:rsidRDefault="00BD0C31" w:rsidP="00596F72">
      <w:pPr>
        <w:tabs>
          <w:tab w:val="left" w:pos="7356"/>
        </w:tabs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  <w:r w:rsidR="00596F72">
        <w:rPr>
          <w:rFonts w:ascii="Verdana" w:hAnsi="Verdana" w:cs="Arial"/>
          <w:b/>
          <w:color w:val="002060"/>
          <w:szCs w:val="24"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44C981E3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3849FB">
              <w:rPr>
                <w:rFonts w:ascii="Verdana" w:hAnsi="Verdana" w:cs="Arial"/>
                <w:sz w:val="20"/>
                <w:lang w:val="en-GB"/>
              </w:rPr>
              <w:t>25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3849FB">
              <w:rPr>
                <w:rFonts w:ascii="Verdana" w:hAnsi="Verdana" w:cs="Arial"/>
                <w:sz w:val="20"/>
                <w:lang w:val="en-GB"/>
              </w:rPr>
              <w:t>26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4"/>
        <w:gridCol w:w="2179"/>
        <w:gridCol w:w="2228"/>
        <w:gridCol w:w="2171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201CA2D8" w:rsidR="00116FBB" w:rsidRPr="005E466D" w:rsidRDefault="004469C4" w:rsidP="004469C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Işık University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48BAE3AA" w:rsidR="007967A9" w:rsidRPr="005E466D" w:rsidRDefault="004469C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ISTANBU 14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41FE38EB" w14:textId="77777777" w:rsidR="007A0A08" w:rsidRPr="00FD60F4" w:rsidRDefault="007A0A08" w:rsidP="007A0A0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proofErr w:type="spellStart"/>
            <w:r w:rsidRPr="00FD60F4">
              <w:rPr>
                <w:rFonts w:ascii="Verdana" w:hAnsi="Verdana" w:cs="Arial"/>
                <w:sz w:val="16"/>
                <w:szCs w:val="16"/>
                <w:lang w:val="en-GB"/>
              </w:rPr>
              <w:t>Meşrutiyet</w:t>
            </w:r>
            <w:proofErr w:type="spellEnd"/>
            <w:r w:rsidRPr="00FD60F4">
              <w:rPr>
                <w:rFonts w:ascii="Verdana" w:hAnsi="Verdana" w:cs="Arial"/>
                <w:sz w:val="16"/>
                <w:szCs w:val="16"/>
                <w:lang w:val="en-GB"/>
              </w:rPr>
              <w:t xml:space="preserve">, Işık </w:t>
            </w:r>
            <w:proofErr w:type="spellStart"/>
            <w:r w:rsidRPr="00FD60F4">
              <w:rPr>
                <w:rFonts w:ascii="Verdana" w:hAnsi="Verdana" w:cs="Arial"/>
                <w:sz w:val="16"/>
                <w:szCs w:val="16"/>
                <w:lang w:val="en-GB"/>
              </w:rPr>
              <w:t>Ünv</w:t>
            </w:r>
            <w:proofErr w:type="spellEnd"/>
            <w:r w:rsidRPr="00FD60F4">
              <w:rPr>
                <w:rFonts w:ascii="Verdana" w:hAnsi="Verdana" w:cs="Arial"/>
                <w:sz w:val="16"/>
                <w:szCs w:val="16"/>
                <w:lang w:val="en-GB"/>
              </w:rPr>
              <w:t xml:space="preserve">., </w:t>
            </w:r>
          </w:p>
          <w:p w14:paraId="56E939F3" w14:textId="00A7D760" w:rsidR="007967A9" w:rsidRPr="005E466D" w:rsidRDefault="007A0A08" w:rsidP="007A0A0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FD60F4">
              <w:rPr>
                <w:rFonts w:ascii="Verdana" w:hAnsi="Verdana" w:cs="Arial"/>
                <w:sz w:val="16"/>
                <w:szCs w:val="16"/>
                <w:lang w:val="en-GB"/>
              </w:rPr>
              <w:t xml:space="preserve">34980 </w:t>
            </w:r>
            <w:proofErr w:type="spellStart"/>
            <w:r w:rsidRPr="00FD60F4">
              <w:rPr>
                <w:rFonts w:ascii="Verdana" w:hAnsi="Verdana" w:cs="Arial"/>
                <w:sz w:val="16"/>
                <w:szCs w:val="16"/>
                <w:lang w:val="en-GB"/>
              </w:rPr>
              <w:t>Şile</w:t>
            </w:r>
            <w:proofErr w:type="spellEnd"/>
            <w:r w:rsidRPr="00FD60F4">
              <w:rPr>
                <w:rFonts w:ascii="Verdana" w:hAnsi="Verdana" w:cs="Arial"/>
                <w:sz w:val="16"/>
                <w:szCs w:val="16"/>
                <w:lang w:val="en-GB"/>
              </w:rPr>
              <w:t>/İstanbul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6EFF8BB8" w:rsidR="007967A9" w:rsidRPr="005E466D" w:rsidRDefault="004469C4" w:rsidP="004469C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TR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6A87489C" w14:textId="77777777" w:rsidR="004469C4" w:rsidRPr="004469C4" w:rsidRDefault="004469C4" w:rsidP="004469C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</w:pPr>
            <w:proofErr w:type="spellStart"/>
            <w:r w:rsidRPr="004469C4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Bağlı</w:t>
            </w:r>
            <w:proofErr w:type="spellEnd"/>
            <w:r w:rsidRPr="004469C4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 xml:space="preserve"> </w:t>
            </w:r>
            <w:proofErr w:type="spellStart"/>
            <w:r w:rsidRPr="004469C4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olduğunuz</w:t>
            </w:r>
            <w:proofErr w:type="spellEnd"/>
            <w:r w:rsidRPr="004469C4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 xml:space="preserve"> </w:t>
            </w:r>
          </w:p>
          <w:p w14:paraId="169532A0" w14:textId="77777777" w:rsidR="004469C4" w:rsidRPr="004469C4" w:rsidRDefault="004469C4" w:rsidP="004469C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</w:pPr>
            <w:proofErr w:type="spellStart"/>
            <w:r w:rsidRPr="004469C4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yönetici</w:t>
            </w:r>
            <w:proofErr w:type="spellEnd"/>
            <w:r w:rsidRPr="004469C4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 xml:space="preserve"> </w:t>
            </w:r>
            <w:proofErr w:type="spellStart"/>
            <w:r w:rsidRPr="004469C4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bilgileri</w:t>
            </w:r>
            <w:proofErr w:type="spellEnd"/>
            <w:r w:rsidRPr="004469C4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 xml:space="preserve"> </w:t>
            </w:r>
          </w:p>
          <w:p w14:paraId="56E939F8" w14:textId="62F971F2" w:rsidR="007967A9" w:rsidRPr="005E466D" w:rsidRDefault="004469C4" w:rsidP="004469C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4469C4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girilecektir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37B473CF" w14:textId="77777777" w:rsidR="004469C4" w:rsidRPr="004469C4" w:rsidRDefault="004469C4" w:rsidP="004469C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</w:pPr>
            <w:proofErr w:type="spellStart"/>
            <w:r w:rsidRPr="004469C4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Bağlı</w:t>
            </w:r>
            <w:proofErr w:type="spellEnd"/>
            <w:r w:rsidRPr="004469C4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 xml:space="preserve"> </w:t>
            </w:r>
            <w:proofErr w:type="spellStart"/>
            <w:r w:rsidRPr="004469C4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olduğunuz</w:t>
            </w:r>
            <w:proofErr w:type="spellEnd"/>
            <w:r w:rsidRPr="004469C4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 xml:space="preserve"> </w:t>
            </w:r>
          </w:p>
          <w:p w14:paraId="20CB91BC" w14:textId="77777777" w:rsidR="004469C4" w:rsidRPr="004469C4" w:rsidRDefault="004469C4" w:rsidP="004469C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</w:pPr>
            <w:proofErr w:type="spellStart"/>
            <w:r w:rsidRPr="004469C4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yönetici</w:t>
            </w:r>
            <w:proofErr w:type="spellEnd"/>
            <w:r w:rsidRPr="004469C4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 xml:space="preserve"> </w:t>
            </w:r>
            <w:proofErr w:type="spellStart"/>
            <w:r w:rsidRPr="004469C4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bilgileri</w:t>
            </w:r>
            <w:proofErr w:type="spellEnd"/>
            <w:r w:rsidRPr="004469C4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 xml:space="preserve"> </w:t>
            </w:r>
          </w:p>
          <w:p w14:paraId="56E939FB" w14:textId="3CA2A25A" w:rsidR="007967A9" w:rsidRPr="005E466D" w:rsidRDefault="004469C4" w:rsidP="004469C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roofErr w:type="spellStart"/>
            <w:r w:rsidRPr="004469C4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girilecektir</w:t>
            </w:r>
            <w:proofErr w:type="spellEnd"/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3849FB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6BC0446" w:rsidR="00F8532D" w:rsidRPr="00F8532D" w:rsidRDefault="003849FB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9C4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onNotBavurusu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6B50C36D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  <w:r w:rsidR="003849FB" w:rsidRPr="009D488F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(</w:t>
            </w:r>
            <w:proofErr w:type="spellStart"/>
            <w:r w:rsidR="003849FB" w:rsidRPr="009D488F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Bağlı</w:t>
            </w:r>
            <w:proofErr w:type="spellEnd"/>
            <w:r w:rsidR="003849FB" w:rsidRPr="009D488F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</w:t>
            </w:r>
            <w:proofErr w:type="spellStart"/>
            <w:r w:rsidR="003849FB" w:rsidRPr="009D488F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olduğunuz</w:t>
            </w:r>
            <w:proofErr w:type="spellEnd"/>
            <w:r w:rsidR="003849FB" w:rsidRPr="009D488F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</w:t>
            </w:r>
            <w:proofErr w:type="spellStart"/>
            <w:r w:rsidR="003849FB" w:rsidRPr="009D488F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yönetici</w:t>
            </w:r>
            <w:proofErr w:type="spellEnd"/>
            <w:r w:rsidR="003849FB" w:rsidRPr="009D488F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/</w:t>
            </w:r>
            <w:proofErr w:type="spellStart"/>
            <w:proofErr w:type="gramStart"/>
            <w:r w:rsidR="003849FB" w:rsidRPr="009D488F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dekan</w:t>
            </w:r>
            <w:proofErr w:type="spellEnd"/>
            <w:r w:rsidR="003849FB" w:rsidRPr="009D488F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)</w:t>
            </w:r>
            <w:proofErr w:type="spellStart"/>
            <w:r w:rsidR="003849FB" w:rsidRPr="009D488F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tarafından</w:t>
            </w:r>
            <w:proofErr w:type="spellEnd"/>
            <w:proofErr w:type="gramEnd"/>
            <w:r w:rsidR="003849FB" w:rsidRPr="009D488F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</w:t>
            </w:r>
            <w:proofErr w:type="spellStart"/>
            <w:r w:rsidR="003849FB" w:rsidRPr="009D488F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imzalanacaktır</w:t>
            </w:r>
            <w:proofErr w:type="spellEnd"/>
            <w:r w:rsidR="003849FB" w:rsidRPr="009D488F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)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59108F27" w:rsidR="00377526" w:rsidRPr="00490F95" w:rsidRDefault="00377526" w:rsidP="009D488F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9D488F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Kpr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Kpr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SonNotMetni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596F72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</w:t>
                          </w:r>
                          <w:r w:rsidR="00D87A69" w:rsidRPr="00596F72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’</w:t>
                          </w:r>
                          <w:r w:rsidRPr="00596F72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596F72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Participant</w:t>
                    </w:r>
                    <w:r w:rsidR="00D87A69" w:rsidRPr="00596F72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’</w:t>
                    </w:r>
                    <w:r w:rsidRPr="00596F72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2A5A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49FB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9C4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97E00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6F7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08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88F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4D1F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049A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702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0F4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469C4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49FF7698011478E26228531C3A9E0" ma:contentTypeVersion="17" ma:contentTypeDescription="Create a new document." ma:contentTypeScope="" ma:versionID="e7ec273f09ffa53cf4fac066ef4f3ca8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330545f12d97be21fb947d0603e5a82d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f5721d2-b48d-4f2b-aea7-6c7e354ce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31630b-eac9-4cba-90ff-f38ea7e42907}" ma:internalName="TaxCatchAll" ma:showField="CatchAllData" ma:web="e954c4a3-f66b-4409-9601-4ec21e7bc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315a-74fa-4bfe-b193-a43fb7aea2ca">
      <Terms xmlns="http://schemas.microsoft.com/office/infopath/2007/PartnerControls"/>
    </lcf76f155ced4ddcb4097134ff3c332f>
    <TaxCatchAll xmlns="e954c4a3-f66b-4409-9601-4ec21e7bc3b1" xsi:nil="true"/>
  </documentManagement>
</p:properties>
</file>

<file path=customXml/itemProps1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1D69C-0450-4498-AF95-7318B5369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0315a-74fa-4bfe-b193-a43fb7aea2ca"/>
    <ds:schemaRef ds:uri="e954c4a3-f66b-4409-9601-4ec21e7b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  <ds:schemaRef ds:uri="2ec0315a-74fa-4bfe-b193-a43fb7aea2ca"/>
    <ds:schemaRef ds:uri="e954c4a3-f66b-4409-9601-4ec21e7bc3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4</Pages>
  <Words>463</Words>
  <Characters>2917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3374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Dilnaza ISMAILOVA</cp:lastModifiedBy>
  <cp:revision>3</cp:revision>
  <cp:lastPrinted>2013-11-06T08:46:00Z</cp:lastPrinted>
  <dcterms:created xsi:type="dcterms:W3CDTF">2025-06-13T08:50:00Z</dcterms:created>
  <dcterms:modified xsi:type="dcterms:W3CDTF">2025-06-13T08:56:00Z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